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ED88" w14:textId="77777777" w:rsidR="00D165D3" w:rsidRDefault="00D165D3">
      <w:pPr>
        <w:pStyle w:val="Title"/>
        <w:kinsoku w:val="0"/>
        <w:overflowPunct w:val="0"/>
        <w:spacing w:line="480" w:lineRule="auto"/>
      </w:pPr>
      <w:r>
        <w:t>ST.</w:t>
      </w:r>
      <w:r>
        <w:rPr>
          <w:spacing w:val="-7"/>
        </w:rPr>
        <w:t xml:space="preserve"> </w:t>
      </w:r>
      <w:r>
        <w:t>MICHAEL</w:t>
      </w:r>
      <w:r>
        <w:rPr>
          <w:spacing w:val="-5"/>
        </w:rPr>
        <w:t xml:space="preserve"> </w:t>
      </w:r>
      <w:r>
        <w:t>POPLAR</w:t>
      </w:r>
      <w:r>
        <w:rPr>
          <w:spacing w:val="-8"/>
        </w:rPr>
        <w:t xml:space="preserve"> </w:t>
      </w:r>
      <w:r>
        <w:t>SPRINGS</w:t>
      </w:r>
      <w:r>
        <w:rPr>
          <w:spacing w:val="-7"/>
        </w:rPr>
        <w:t xml:space="preserve"> </w:t>
      </w:r>
      <w:r>
        <w:t>ROMAN</w:t>
      </w:r>
      <w:r>
        <w:rPr>
          <w:spacing w:val="-6"/>
        </w:rPr>
        <w:t xml:space="preserve"> </w:t>
      </w:r>
      <w:r>
        <w:t>CATHOLIC</w:t>
      </w:r>
      <w:r>
        <w:rPr>
          <w:spacing w:val="-7"/>
        </w:rPr>
        <w:t xml:space="preserve"> </w:t>
      </w:r>
      <w:r>
        <w:t>CHURCH PASTORAL COUNCIL CHARTER</w:t>
      </w:r>
    </w:p>
    <w:p w14:paraId="6018566B" w14:textId="77777777" w:rsidR="00D165D3" w:rsidRDefault="00D165D3">
      <w:pPr>
        <w:pStyle w:val="BodyText"/>
        <w:kinsoku w:val="0"/>
        <w:overflowPunct w:val="0"/>
        <w:ind w:left="112" w:right="185"/>
      </w:pPr>
      <w:r>
        <w:t>Preamble: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worshiping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Michael</w:t>
      </w:r>
      <w:r>
        <w:rPr>
          <w:spacing w:val="-2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vibrant</w:t>
      </w:r>
      <w:r>
        <w:rPr>
          <w:spacing w:val="-2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dedicated to the Gospel through Mass attendance, prayer, service, financial stewardship and sharing the Faith.</w:t>
      </w:r>
    </w:p>
    <w:p w14:paraId="20B822CF" w14:textId="77777777" w:rsidR="00D165D3" w:rsidRDefault="00D165D3">
      <w:pPr>
        <w:pStyle w:val="BodyText"/>
        <w:kinsoku w:val="0"/>
        <w:overflowPunct w:val="0"/>
      </w:pPr>
    </w:p>
    <w:p w14:paraId="531C342B" w14:textId="77777777" w:rsidR="00D165D3" w:rsidRDefault="00D165D3">
      <w:pPr>
        <w:pStyle w:val="Heading1"/>
        <w:kinsoku w:val="0"/>
        <w:overflowPunct w:val="0"/>
        <w:ind w:right="1444"/>
        <w:rPr>
          <w:u w:val="none"/>
        </w:rPr>
      </w:pPr>
      <w:r>
        <w:t>ARTICLE</w:t>
      </w:r>
      <w:r>
        <w:rPr>
          <w:spacing w:val="-12"/>
        </w:rPr>
        <w:t xml:space="preserve"> </w:t>
      </w:r>
      <w:r>
        <w:rPr>
          <w:spacing w:val="-10"/>
        </w:rPr>
        <w:t>I</w:t>
      </w:r>
    </w:p>
    <w:p w14:paraId="7C0A2EB5" w14:textId="77777777" w:rsidR="00D165D3" w:rsidRDefault="00D165D3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2DAED4D5" w14:textId="77777777" w:rsidR="00D165D3" w:rsidRDefault="00D165D3">
      <w:pPr>
        <w:pStyle w:val="BodyText"/>
        <w:kinsoku w:val="0"/>
        <w:overflowPunct w:val="0"/>
        <w:spacing w:before="90"/>
        <w:ind w:left="112" w:right="185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Michael</w:t>
      </w:r>
      <w:r>
        <w:rPr>
          <w:spacing w:val="-1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hereinafter</w:t>
      </w:r>
      <w:r>
        <w:rPr>
          <w:spacing w:val="-2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“the </w:t>
      </w:r>
      <w:r>
        <w:rPr>
          <w:spacing w:val="-2"/>
        </w:rPr>
        <w:t>Council.”</w:t>
      </w:r>
    </w:p>
    <w:p w14:paraId="2727CB9E" w14:textId="77777777" w:rsidR="00D165D3" w:rsidRDefault="00D165D3">
      <w:pPr>
        <w:pStyle w:val="BodyText"/>
        <w:kinsoku w:val="0"/>
        <w:overflowPunct w:val="0"/>
        <w:spacing w:before="1"/>
      </w:pPr>
    </w:p>
    <w:p w14:paraId="3CBB36E1" w14:textId="77777777" w:rsidR="00D165D3" w:rsidRDefault="00D165D3">
      <w:pPr>
        <w:pStyle w:val="Heading1"/>
        <w:kinsoku w:val="0"/>
        <w:overflowPunct w:val="0"/>
        <w:ind w:right="1388"/>
        <w:rPr>
          <w:u w:val="none"/>
        </w:rPr>
      </w:pPr>
      <w:r>
        <w:t>ARTICLE</w:t>
      </w:r>
      <w:r>
        <w:rPr>
          <w:spacing w:val="-5"/>
        </w:rPr>
        <w:t xml:space="preserve"> </w:t>
      </w:r>
      <w:r>
        <w:t>II:</w:t>
      </w:r>
      <w:r>
        <w:rPr>
          <w:spacing w:val="45"/>
        </w:rPr>
        <w:t xml:space="preserve"> </w:t>
      </w:r>
      <w:r>
        <w:rPr>
          <w:spacing w:val="-2"/>
        </w:rPr>
        <w:t>PURPOSE</w:t>
      </w:r>
    </w:p>
    <w:p w14:paraId="75351E57" w14:textId="77777777" w:rsidR="00D165D3" w:rsidRDefault="00D165D3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11D9F030" w14:textId="77777777" w:rsidR="00D165D3" w:rsidRDefault="00D165D3">
      <w:pPr>
        <w:pStyle w:val="ListParagraph"/>
        <w:numPr>
          <w:ilvl w:val="0"/>
          <w:numId w:val="5"/>
        </w:numPr>
        <w:tabs>
          <w:tab w:val="left" w:pos="833"/>
        </w:tabs>
        <w:kinsoku w:val="0"/>
        <w:overflowPunct w:val="0"/>
        <w:spacing w:before="90"/>
        <w:ind w:right="138"/>
      </w:pPr>
      <w:r>
        <w:t>Acting in faithful witness to the Gospel, the Pastoral Council provides the pastor with recommendations and insight into the spiritual and corporal needs of the parish.</w:t>
      </w:r>
      <w:r>
        <w:rPr>
          <w:spacing w:val="40"/>
        </w:rPr>
        <w:t xml:space="preserve"> </w:t>
      </w:r>
      <w:r>
        <w:t>Living in faithful</w:t>
      </w:r>
      <w:r>
        <w:rPr>
          <w:spacing w:val="-3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Gospel,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collaboratively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 Mission areas that are channels of the Holy Spirit working in our midst.</w:t>
      </w:r>
    </w:p>
    <w:p w14:paraId="70E00939" w14:textId="77777777" w:rsidR="00D165D3" w:rsidRDefault="00D165D3">
      <w:pPr>
        <w:pStyle w:val="BodyText"/>
        <w:kinsoku w:val="0"/>
        <w:overflowPunct w:val="0"/>
      </w:pPr>
    </w:p>
    <w:p w14:paraId="5DCEBADA" w14:textId="77777777" w:rsidR="00D165D3" w:rsidRDefault="00D165D3">
      <w:pPr>
        <w:pStyle w:val="ListParagraph"/>
        <w:numPr>
          <w:ilvl w:val="0"/>
          <w:numId w:val="5"/>
        </w:numPr>
        <w:tabs>
          <w:tab w:val="left" w:pos="833"/>
        </w:tabs>
        <w:kinsoku w:val="0"/>
        <w:overflowPunct w:val="0"/>
        <w:ind w:hanging="361"/>
        <w:rPr>
          <w:spacing w:val="-2"/>
        </w:rPr>
      </w:pPr>
      <w:r>
        <w:t>Additionally,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Council:</w:t>
      </w:r>
    </w:p>
    <w:p w14:paraId="5EE333CE" w14:textId="77777777" w:rsidR="00D165D3" w:rsidRDefault="00D165D3">
      <w:pPr>
        <w:pStyle w:val="BodyText"/>
        <w:kinsoku w:val="0"/>
        <w:overflowPunct w:val="0"/>
      </w:pPr>
    </w:p>
    <w:p w14:paraId="4D475448" w14:textId="77777777" w:rsidR="00D165D3" w:rsidRDefault="00D165D3">
      <w:pPr>
        <w:pStyle w:val="ListParagraph"/>
        <w:numPr>
          <w:ilvl w:val="1"/>
          <w:numId w:val="5"/>
        </w:numPr>
        <w:tabs>
          <w:tab w:val="left" w:pos="1193"/>
        </w:tabs>
        <w:kinsoku w:val="0"/>
        <w:overflowPunct w:val="0"/>
        <w:ind w:hanging="361"/>
        <w:rPr>
          <w:spacing w:val="-2"/>
        </w:rPr>
      </w:pPr>
      <w:r>
        <w:t>Helps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parish</w:t>
      </w:r>
    </w:p>
    <w:p w14:paraId="44791DF4" w14:textId="77777777" w:rsidR="00D165D3" w:rsidRDefault="00D165D3">
      <w:pPr>
        <w:pStyle w:val="ListParagraph"/>
        <w:numPr>
          <w:ilvl w:val="1"/>
          <w:numId w:val="5"/>
        </w:numPr>
        <w:tabs>
          <w:tab w:val="left" w:pos="1193"/>
        </w:tabs>
        <w:kinsoku w:val="0"/>
        <w:overflowPunct w:val="0"/>
        <w:ind w:hanging="361"/>
        <w:rPr>
          <w:spacing w:val="-2"/>
        </w:rPr>
      </w:pPr>
      <w:r>
        <w:t>Advises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pastor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ways to</w:t>
      </w:r>
      <w:r>
        <w:rPr>
          <w:spacing w:val="-2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parish</w:t>
      </w:r>
    </w:p>
    <w:p w14:paraId="757F04A3" w14:textId="77777777" w:rsidR="00D165D3" w:rsidRDefault="00D165D3">
      <w:pPr>
        <w:pStyle w:val="ListParagraph"/>
        <w:numPr>
          <w:ilvl w:val="1"/>
          <w:numId w:val="5"/>
        </w:numPr>
        <w:tabs>
          <w:tab w:val="left" w:pos="1193"/>
        </w:tabs>
        <w:kinsoku w:val="0"/>
        <w:overflowPunct w:val="0"/>
        <w:ind w:hanging="361"/>
        <w:rPr>
          <w:spacing w:val="-2"/>
        </w:rPr>
      </w:pPr>
      <w:r>
        <w:t>Supports</w:t>
      </w:r>
      <w:r>
        <w:rPr>
          <w:spacing w:val="-3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 council</w:t>
      </w:r>
      <w:r>
        <w:rPr>
          <w:spacing w:val="-3"/>
        </w:rPr>
        <w:t xml:space="preserve"> </w:t>
      </w:r>
      <w:r>
        <w:rPr>
          <w:spacing w:val="-2"/>
        </w:rPr>
        <w:t>committees</w:t>
      </w:r>
    </w:p>
    <w:p w14:paraId="24E1C9BE" w14:textId="77777777" w:rsidR="00D165D3" w:rsidRDefault="00D165D3">
      <w:pPr>
        <w:pStyle w:val="BodyText"/>
        <w:kinsoku w:val="0"/>
        <w:overflowPunct w:val="0"/>
        <w:rPr>
          <w:sz w:val="26"/>
          <w:szCs w:val="26"/>
        </w:rPr>
      </w:pPr>
    </w:p>
    <w:p w14:paraId="0505407D" w14:textId="77777777" w:rsidR="00D165D3" w:rsidRDefault="00D165D3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14:paraId="3587B34F" w14:textId="77777777" w:rsidR="00D165D3" w:rsidRDefault="00D165D3">
      <w:pPr>
        <w:pStyle w:val="Heading1"/>
        <w:kinsoku w:val="0"/>
        <w:overflowPunct w:val="0"/>
        <w:ind w:left="1466"/>
        <w:rPr>
          <w:u w:val="none"/>
        </w:rPr>
      </w:pPr>
      <w:r>
        <w:t>ARTICLE</w:t>
      </w:r>
      <w:r>
        <w:rPr>
          <w:spacing w:val="-6"/>
        </w:rPr>
        <w:t xml:space="preserve"> </w:t>
      </w:r>
      <w:r>
        <w:t>III:</w:t>
      </w:r>
      <w:r>
        <w:rPr>
          <w:spacing w:val="44"/>
        </w:rPr>
        <w:t xml:space="preserve"> </w:t>
      </w:r>
      <w:r>
        <w:rPr>
          <w:spacing w:val="-2"/>
        </w:rPr>
        <w:t>MEMBERSHIP</w:t>
      </w:r>
    </w:p>
    <w:p w14:paraId="31F6A482" w14:textId="77777777" w:rsidR="00D165D3" w:rsidRDefault="00D165D3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5E11DBA7" w14:textId="77777777" w:rsidR="00D165D3" w:rsidRPr="007755F2" w:rsidRDefault="00D165D3" w:rsidP="007755F2">
      <w:pPr>
        <w:pStyle w:val="ListParagraph"/>
        <w:numPr>
          <w:ilvl w:val="0"/>
          <w:numId w:val="4"/>
        </w:numPr>
        <w:tabs>
          <w:tab w:val="left" w:pos="473"/>
        </w:tabs>
        <w:kinsoku w:val="0"/>
        <w:overflowPunct w:val="0"/>
        <w:spacing w:before="90"/>
        <w:ind w:right="542"/>
        <w:jc w:val="both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comprised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 w:rsidR="007755F2">
        <w:rPr>
          <w:spacing w:val="-3"/>
        </w:rPr>
        <w:t>pastor-appointed members.</w:t>
      </w:r>
      <w:r>
        <w:t xml:space="preserve"> St. Michael Parish staff are</w:t>
      </w:r>
      <w:r>
        <w:rPr>
          <w:spacing w:val="-1"/>
        </w:rPr>
        <w:t xml:space="preserve"> </w:t>
      </w:r>
      <w:r>
        <w:t>not members but work closely</w:t>
      </w:r>
      <w:r>
        <w:rPr>
          <w:spacing w:val="-6"/>
        </w:rPr>
        <w:t xml:space="preserve"> </w:t>
      </w:r>
      <w:r>
        <w:t xml:space="preserve">with the </w:t>
      </w:r>
      <w:r>
        <w:rPr>
          <w:spacing w:val="-2"/>
        </w:rPr>
        <w:t>Council.</w:t>
      </w:r>
    </w:p>
    <w:p w14:paraId="08690DCC" w14:textId="77777777" w:rsidR="00D165D3" w:rsidRDefault="00D165D3">
      <w:pPr>
        <w:pStyle w:val="BodyText"/>
        <w:kinsoku w:val="0"/>
        <w:overflowPunct w:val="0"/>
        <w:spacing w:before="1"/>
        <w:rPr>
          <w:sz w:val="31"/>
          <w:szCs w:val="31"/>
        </w:rPr>
      </w:pPr>
    </w:p>
    <w:p w14:paraId="4142FCC9" w14:textId="77777777" w:rsidR="00D165D3" w:rsidRDefault="00D165D3" w:rsidP="007755F2">
      <w:pPr>
        <w:pStyle w:val="ListParagraph"/>
        <w:numPr>
          <w:ilvl w:val="0"/>
          <w:numId w:val="4"/>
        </w:numPr>
        <w:tabs>
          <w:tab w:val="left" w:pos="473"/>
        </w:tabs>
        <w:kinsoku w:val="0"/>
        <w:overflowPunct w:val="0"/>
        <w:ind w:right="642"/>
      </w:pPr>
      <w:r>
        <w:t>The</w:t>
      </w:r>
      <w:r>
        <w:rPr>
          <w:spacing w:val="-2"/>
        </w:rPr>
        <w:t xml:space="preserve"> </w:t>
      </w:r>
      <w:r w:rsidR="007755F2">
        <w:t xml:space="preserve">term of a </w:t>
      </w:r>
      <w:r>
        <w:t>member is three years. A member may</w:t>
      </w:r>
      <w:r>
        <w:rPr>
          <w:spacing w:val="-5"/>
        </w:rPr>
        <w:t xml:space="preserve"> </w:t>
      </w:r>
      <w:r>
        <w:t>serve</w:t>
      </w:r>
      <w:r>
        <w:rPr>
          <w:spacing w:val="-2"/>
        </w:rPr>
        <w:t xml:space="preserve"> </w:t>
      </w:r>
      <w:r w:rsidR="007755F2">
        <w:rPr>
          <w:spacing w:val="-2"/>
        </w:rPr>
        <w:t xml:space="preserve">up to </w:t>
      </w:r>
      <w:r w:rsidR="007755F2">
        <w:t>two</w:t>
      </w:r>
      <w:r>
        <w:rPr>
          <w:spacing w:val="-3"/>
        </w:rPr>
        <w:t xml:space="preserve"> </w:t>
      </w:r>
      <w:r w:rsidR="007755F2">
        <w:rPr>
          <w:spacing w:val="-3"/>
        </w:rPr>
        <w:t xml:space="preserve">consecutive </w:t>
      </w:r>
      <w:r>
        <w:t>terms.</w:t>
      </w:r>
      <w:r>
        <w:rPr>
          <w:spacing w:val="40"/>
        </w:rPr>
        <w:t xml:space="preserve"> </w:t>
      </w:r>
      <w:r w:rsidR="007755F2">
        <w:rPr>
          <w:spacing w:val="40"/>
        </w:rPr>
        <w:t>A member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 w:rsidR="007755F2">
        <w:t>three consecutive t</w:t>
      </w:r>
      <w:r>
        <w:t>erm</w:t>
      </w:r>
      <w:r w:rsidR="007755F2">
        <w:t>s</w:t>
      </w:r>
      <w:r>
        <w:t>.</w:t>
      </w:r>
    </w:p>
    <w:p w14:paraId="41E89545" w14:textId="77777777" w:rsidR="00D165D3" w:rsidRDefault="00D165D3">
      <w:pPr>
        <w:pStyle w:val="BodyText"/>
        <w:kinsoku w:val="0"/>
        <w:overflowPunct w:val="0"/>
        <w:spacing w:before="7"/>
        <w:rPr>
          <w:sz w:val="9"/>
          <w:szCs w:val="9"/>
        </w:rPr>
      </w:pPr>
    </w:p>
    <w:p w14:paraId="12B34146" w14:textId="77777777" w:rsidR="00D165D3" w:rsidRDefault="00D165D3">
      <w:pPr>
        <w:pStyle w:val="Heading1"/>
        <w:kinsoku w:val="0"/>
        <w:overflowPunct w:val="0"/>
        <w:spacing w:before="89"/>
        <w:ind w:right="1448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IV:</w:t>
      </w:r>
      <w:r>
        <w:rPr>
          <w:spacing w:val="74"/>
          <w:w w:val="150"/>
        </w:rPr>
        <w:t xml:space="preserve"> </w:t>
      </w:r>
      <w:r w:rsidR="007755F2">
        <w:rPr>
          <w:spacing w:val="-2"/>
        </w:rPr>
        <w:t>APPOINTMENT</w:t>
      </w:r>
      <w:r>
        <w:rPr>
          <w:spacing w:val="-2"/>
        </w:rPr>
        <w:t>S</w:t>
      </w:r>
    </w:p>
    <w:p w14:paraId="01DBDFAB" w14:textId="4CD79022" w:rsidR="00D165D3" w:rsidRDefault="00AC3124" w:rsidP="00AC3124">
      <w:pPr>
        <w:pStyle w:val="ListParagraph"/>
        <w:numPr>
          <w:ilvl w:val="0"/>
          <w:numId w:val="3"/>
        </w:numPr>
        <w:tabs>
          <w:tab w:val="left" w:pos="533"/>
        </w:tabs>
        <w:kinsoku w:val="0"/>
        <w:overflowPunct w:val="0"/>
        <w:spacing w:before="202"/>
        <w:rPr>
          <w:spacing w:val="-2"/>
        </w:rPr>
      </w:pPr>
      <w:r>
        <w:rPr>
          <w:spacing w:val="-2"/>
        </w:rPr>
        <w:t>In March, t</w:t>
      </w:r>
      <w:r w:rsidRPr="00AC3124">
        <w:rPr>
          <w:spacing w:val="-2"/>
        </w:rPr>
        <w:t>he Pastor will invite the parish to nominate candidates to serve on the Council.</w:t>
      </w:r>
    </w:p>
    <w:p w14:paraId="6B20504D" w14:textId="77777777" w:rsidR="00D165D3" w:rsidRDefault="00D165D3">
      <w:pPr>
        <w:pStyle w:val="BodyText"/>
        <w:kinsoku w:val="0"/>
        <w:overflowPunct w:val="0"/>
      </w:pPr>
    </w:p>
    <w:p w14:paraId="51B5881E" w14:textId="77777777" w:rsidR="00D165D3" w:rsidRDefault="007755F2">
      <w:pPr>
        <w:pStyle w:val="ListParagraph"/>
        <w:numPr>
          <w:ilvl w:val="0"/>
          <w:numId w:val="3"/>
        </w:numPr>
        <w:tabs>
          <w:tab w:val="left" w:pos="473"/>
        </w:tabs>
        <w:kinsoku w:val="0"/>
        <w:overflowPunct w:val="0"/>
        <w:ind w:left="472" w:right="991" w:hanging="361"/>
      </w:pPr>
      <w:r>
        <w:t>Appointments</w:t>
      </w:r>
      <w:r w:rsidR="00D165D3">
        <w:rPr>
          <w:spacing w:val="-2"/>
        </w:rPr>
        <w:t xml:space="preserve"> </w:t>
      </w:r>
      <w:r>
        <w:t xml:space="preserve">typically start </w:t>
      </w:r>
      <w:r w:rsidR="00D165D3">
        <w:t>in</w:t>
      </w:r>
      <w:r w:rsidR="00D165D3">
        <w:rPr>
          <w:spacing w:val="-2"/>
        </w:rPr>
        <w:t xml:space="preserve"> </w:t>
      </w:r>
      <w:r w:rsidR="00D165D3">
        <w:t>September.</w:t>
      </w:r>
      <w:r w:rsidR="00D165D3">
        <w:rPr>
          <w:spacing w:val="40"/>
        </w:rPr>
        <w:t xml:space="preserve"> </w:t>
      </w:r>
      <w:r w:rsidR="00D165D3">
        <w:t>Nominees</w:t>
      </w:r>
      <w:r w:rsidR="00D165D3">
        <w:rPr>
          <w:spacing w:val="-2"/>
        </w:rPr>
        <w:t xml:space="preserve"> </w:t>
      </w:r>
      <w:r w:rsidR="00D165D3">
        <w:t>for</w:t>
      </w:r>
      <w:r w:rsidR="00D165D3">
        <w:rPr>
          <w:spacing w:val="-4"/>
        </w:rPr>
        <w:t xml:space="preserve"> </w:t>
      </w:r>
      <w:r w:rsidR="00D165D3">
        <w:t>the</w:t>
      </w:r>
      <w:r w:rsidR="00D165D3">
        <w:rPr>
          <w:spacing w:val="-2"/>
        </w:rPr>
        <w:t xml:space="preserve"> </w:t>
      </w:r>
      <w:r w:rsidR="00D165D3">
        <w:t>Council</w:t>
      </w:r>
      <w:r w:rsidR="00D165D3">
        <w:rPr>
          <w:spacing w:val="-1"/>
        </w:rPr>
        <w:t xml:space="preserve"> </w:t>
      </w:r>
      <w:r w:rsidR="00D165D3">
        <w:t>must</w:t>
      </w:r>
      <w:r w:rsidR="00D165D3">
        <w:rPr>
          <w:spacing w:val="-2"/>
        </w:rPr>
        <w:t xml:space="preserve"> </w:t>
      </w:r>
      <w:r w:rsidR="00D165D3">
        <w:t>be</w:t>
      </w:r>
      <w:r w:rsidR="00D165D3">
        <w:rPr>
          <w:spacing w:val="-2"/>
        </w:rPr>
        <w:t xml:space="preserve"> </w:t>
      </w:r>
      <w:r w:rsidR="00D165D3">
        <w:t>approved</w:t>
      </w:r>
      <w:r w:rsidR="00D165D3">
        <w:rPr>
          <w:spacing w:val="-2"/>
        </w:rPr>
        <w:t xml:space="preserve"> </w:t>
      </w:r>
      <w:r w:rsidR="00D165D3">
        <w:t>b</w:t>
      </w:r>
      <w:r w:rsidR="00AC3124">
        <w:t>y the Pastor</w:t>
      </w:r>
      <w:r w:rsidR="00D165D3">
        <w:t>.</w:t>
      </w:r>
      <w:r w:rsidR="00D165D3">
        <w:rPr>
          <w:spacing w:val="40"/>
        </w:rPr>
        <w:t xml:space="preserve"> </w:t>
      </w:r>
      <w:r w:rsidR="00AC3124">
        <w:t>New members take office at Septem</w:t>
      </w:r>
      <w:r w:rsidR="00D165D3">
        <w:t>ber’s Council meeting.</w:t>
      </w:r>
    </w:p>
    <w:p w14:paraId="3C33D844" w14:textId="77777777" w:rsidR="00D165D3" w:rsidRDefault="00D165D3">
      <w:pPr>
        <w:pStyle w:val="ListParagraph"/>
        <w:numPr>
          <w:ilvl w:val="0"/>
          <w:numId w:val="3"/>
        </w:numPr>
        <w:tabs>
          <w:tab w:val="left" w:pos="473"/>
        </w:tabs>
        <w:kinsoku w:val="0"/>
        <w:overflowPunct w:val="0"/>
        <w:spacing w:before="199"/>
        <w:ind w:left="472" w:right="1260" w:hanging="361"/>
      </w:pPr>
      <w:r>
        <w:t>If</w:t>
      </w:r>
      <w:r>
        <w:rPr>
          <w:spacing w:val="-2"/>
        </w:rPr>
        <w:t xml:space="preserve"> </w:t>
      </w:r>
      <w:r w:rsidR="00AC3124">
        <w:t xml:space="preserve">a </w:t>
      </w:r>
      <w:r>
        <w:t>member</w:t>
      </w:r>
      <w:r>
        <w:rPr>
          <w:spacing w:val="-3"/>
        </w:rPr>
        <w:t xml:space="preserve"> </w:t>
      </w:r>
      <w:r>
        <w:t>vacates</w:t>
      </w:r>
      <w:r>
        <w:rPr>
          <w:spacing w:val="-3"/>
        </w:rPr>
        <w:t xml:space="preserve"> </w:t>
      </w:r>
      <w:r w:rsidR="00AC3124">
        <w:t>a</w:t>
      </w:r>
      <w:r>
        <w:rPr>
          <w:spacing w:val="-4"/>
        </w:rPr>
        <w:t xml:space="preserve"> </w:t>
      </w:r>
      <w:r>
        <w:t>position,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AC3124">
        <w:t xml:space="preserve">Council </w:t>
      </w:r>
      <w:r>
        <w:t>will</w:t>
      </w:r>
      <w:r>
        <w:rPr>
          <w:spacing w:val="-2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C3124">
        <w:t>P</w:t>
      </w:r>
      <w:r>
        <w:t>astor</w:t>
      </w:r>
      <w:r>
        <w:rPr>
          <w:spacing w:val="-3"/>
        </w:rPr>
        <w:t xml:space="preserve"> </w:t>
      </w:r>
      <w:r>
        <w:t xml:space="preserve">a replacement to be appointed </w:t>
      </w:r>
      <w:r w:rsidR="00AC3124">
        <w:t xml:space="preserve">for the duration of the </w:t>
      </w:r>
      <w:r>
        <w:t>term.</w:t>
      </w:r>
    </w:p>
    <w:p w14:paraId="2BFC7BBA" w14:textId="77777777" w:rsidR="00AC3124" w:rsidRDefault="00AC3124" w:rsidP="00AC3124">
      <w:pPr>
        <w:pStyle w:val="ListParagraph"/>
        <w:tabs>
          <w:tab w:val="left" w:pos="473"/>
        </w:tabs>
        <w:kinsoku w:val="0"/>
        <w:overflowPunct w:val="0"/>
        <w:spacing w:before="199"/>
        <w:ind w:right="1260"/>
      </w:pPr>
    </w:p>
    <w:p w14:paraId="10234BF1" w14:textId="77777777" w:rsidR="00D165D3" w:rsidRDefault="00D165D3">
      <w:pPr>
        <w:pStyle w:val="ListParagraph"/>
        <w:numPr>
          <w:ilvl w:val="0"/>
          <w:numId w:val="3"/>
        </w:numPr>
        <w:tabs>
          <w:tab w:val="left" w:pos="473"/>
        </w:tabs>
        <w:kinsoku w:val="0"/>
        <w:overflowPunct w:val="0"/>
        <w:spacing w:before="199"/>
        <w:ind w:left="472" w:right="1260" w:hanging="361"/>
        <w:sectPr w:rsidR="00D165D3">
          <w:type w:val="continuous"/>
          <w:pgSz w:w="12240" w:h="15840"/>
          <w:pgMar w:top="1640" w:right="1060" w:bottom="280" w:left="1040" w:header="720" w:footer="720" w:gutter="0"/>
          <w:cols w:space="720"/>
          <w:noEndnote/>
        </w:sectPr>
      </w:pPr>
    </w:p>
    <w:p w14:paraId="352506F6" w14:textId="77777777" w:rsidR="00D165D3" w:rsidRDefault="00D165D3">
      <w:pPr>
        <w:pStyle w:val="Heading1"/>
        <w:kinsoku w:val="0"/>
        <w:overflowPunct w:val="0"/>
        <w:spacing w:before="66"/>
        <w:rPr>
          <w:spacing w:val="-2"/>
        </w:rPr>
      </w:pPr>
      <w:r>
        <w:lastRenderedPageBreak/>
        <w:t>ARTICLE</w:t>
      </w:r>
      <w:r>
        <w:rPr>
          <w:spacing w:val="-7"/>
        </w:rPr>
        <w:t xml:space="preserve"> </w:t>
      </w:r>
      <w:r>
        <w:t>V:</w:t>
      </w:r>
      <w:r>
        <w:rPr>
          <w:spacing w:val="48"/>
        </w:rPr>
        <w:t xml:space="preserve"> </w:t>
      </w:r>
      <w:r>
        <w:rPr>
          <w:spacing w:val="-2"/>
        </w:rPr>
        <w:t>STRUCTURE</w:t>
      </w:r>
    </w:p>
    <w:p w14:paraId="3BE089AD" w14:textId="77777777" w:rsidR="00122CBC" w:rsidRPr="00122CBC" w:rsidRDefault="00122CBC" w:rsidP="00122CBC"/>
    <w:p w14:paraId="67898D45" w14:textId="77777777" w:rsidR="00943927" w:rsidRPr="00122CBC" w:rsidRDefault="00943927" w:rsidP="00943927">
      <w:pPr>
        <w:pStyle w:val="ListParagraph"/>
        <w:widowControl/>
        <w:numPr>
          <w:ilvl w:val="0"/>
          <w:numId w:val="2"/>
        </w:numPr>
        <w:overflowPunct w:val="0"/>
        <w:adjustRightInd/>
        <w:spacing w:after="120"/>
        <w:ind w:right="221"/>
        <w:rPr>
          <w:rFonts w:eastAsia="Calibri"/>
        </w:rPr>
      </w:pPr>
      <w:r w:rsidRPr="00122CBC">
        <w:rPr>
          <w:rFonts w:eastAsia="Calibri"/>
        </w:rPr>
        <w:t>The</w:t>
      </w:r>
      <w:r w:rsidRPr="00122CBC">
        <w:rPr>
          <w:rFonts w:eastAsia="Calibri"/>
          <w:spacing w:val="-4"/>
        </w:rPr>
        <w:t xml:space="preserve"> </w:t>
      </w:r>
      <w:r w:rsidRPr="00122CBC">
        <w:rPr>
          <w:rFonts w:eastAsia="Calibri"/>
        </w:rPr>
        <w:t>Presider</w:t>
      </w:r>
      <w:r w:rsidRPr="00122CBC">
        <w:rPr>
          <w:rFonts w:eastAsia="Calibri"/>
          <w:spacing w:val="-4"/>
        </w:rPr>
        <w:t xml:space="preserve"> </w:t>
      </w:r>
      <w:r w:rsidRPr="00122CBC">
        <w:rPr>
          <w:rFonts w:eastAsia="Calibri"/>
        </w:rPr>
        <w:t>serves as</w:t>
      </w:r>
      <w:r w:rsidRPr="00122CBC">
        <w:rPr>
          <w:rFonts w:eastAsia="Calibri"/>
          <w:spacing w:val="-2"/>
        </w:rPr>
        <w:t xml:space="preserve"> </w:t>
      </w:r>
      <w:r w:rsidRPr="00122CBC">
        <w:rPr>
          <w:rFonts w:eastAsia="Calibri"/>
        </w:rPr>
        <w:t>leader</w:t>
      </w:r>
      <w:r w:rsidRPr="00122CBC">
        <w:rPr>
          <w:rFonts w:eastAsia="Calibri"/>
          <w:spacing w:val="-2"/>
        </w:rPr>
        <w:t xml:space="preserve"> </w:t>
      </w:r>
      <w:r w:rsidRPr="00122CBC">
        <w:rPr>
          <w:rFonts w:eastAsia="Calibri"/>
        </w:rPr>
        <w:t>of</w:t>
      </w:r>
      <w:r w:rsidRPr="00122CBC">
        <w:rPr>
          <w:rFonts w:eastAsia="Calibri"/>
          <w:spacing w:val="-4"/>
        </w:rPr>
        <w:t xml:space="preserve"> </w:t>
      </w:r>
      <w:r w:rsidRPr="00122CBC">
        <w:rPr>
          <w:rFonts w:eastAsia="Calibri"/>
        </w:rPr>
        <w:t>the</w:t>
      </w:r>
      <w:r w:rsidRPr="00122CBC">
        <w:rPr>
          <w:rFonts w:eastAsia="Calibri"/>
          <w:spacing w:val="-3"/>
        </w:rPr>
        <w:t xml:space="preserve"> </w:t>
      </w:r>
      <w:r w:rsidRPr="00122CBC">
        <w:rPr>
          <w:rFonts w:eastAsia="Calibri"/>
        </w:rPr>
        <w:t>Council.  The Presider will meet in advance with the Pastor to establish the meeting agenda for the next meeting and preside over council meetings.</w:t>
      </w:r>
    </w:p>
    <w:p w14:paraId="68A29B34" w14:textId="77777777" w:rsidR="00122CBC" w:rsidRPr="00122CBC" w:rsidRDefault="00122CBC" w:rsidP="00122CBC">
      <w:pPr>
        <w:pStyle w:val="ListParagraph"/>
        <w:widowControl/>
        <w:numPr>
          <w:ilvl w:val="0"/>
          <w:numId w:val="2"/>
        </w:numPr>
        <w:overflowPunct w:val="0"/>
        <w:adjustRightInd/>
        <w:spacing w:after="120"/>
        <w:ind w:right="221"/>
        <w:rPr>
          <w:rFonts w:eastAsia="Calibri"/>
        </w:rPr>
      </w:pPr>
      <w:r w:rsidRPr="00122CBC">
        <w:rPr>
          <w:rFonts w:eastAsia="Calibri"/>
        </w:rPr>
        <w:t>The Recording Secretary will record the minutes of council meetings and distribute them accordingly.</w:t>
      </w:r>
    </w:p>
    <w:p w14:paraId="32C7EC4C" w14:textId="77777777" w:rsidR="00122CBC" w:rsidRPr="00122CBC" w:rsidRDefault="00122CBC" w:rsidP="00122CBC">
      <w:pPr>
        <w:pStyle w:val="ListParagraph"/>
        <w:widowControl/>
        <w:numPr>
          <w:ilvl w:val="0"/>
          <w:numId w:val="2"/>
        </w:numPr>
        <w:overflowPunct w:val="0"/>
        <w:adjustRightInd/>
        <w:spacing w:after="120"/>
        <w:ind w:right="221"/>
        <w:rPr>
          <w:rFonts w:eastAsia="Calibri"/>
        </w:rPr>
      </w:pPr>
      <w:r w:rsidRPr="00122CBC">
        <w:rPr>
          <w:rFonts w:eastAsia="Calibri"/>
        </w:rPr>
        <w:t>The Presider and Recording Secretary will be chosen through a discernment process by the Council.</w:t>
      </w:r>
    </w:p>
    <w:p w14:paraId="776369C3" w14:textId="77777777" w:rsidR="00D165D3" w:rsidRDefault="00D165D3">
      <w:pPr>
        <w:pStyle w:val="ListParagraph"/>
        <w:numPr>
          <w:ilvl w:val="0"/>
          <w:numId w:val="2"/>
        </w:numPr>
        <w:tabs>
          <w:tab w:val="left" w:pos="473"/>
        </w:tabs>
        <w:kinsoku w:val="0"/>
        <w:overflowPunct w:val="0"/>
        <w:ind w:right="141"/>
        <w:jc w:val="both"/>
      </w:pPr>
      <w:r>
        <w:t>Council</w:t>
      </w:r>
      <w:r>
        <w:rPr>
          <w:spacing w:val="-3"/>
        </w:rPr>
        <w:t xml:space="preserve"> </w:t>
      </w:r>
      <w:r w:rsidR="0069429F">
        <w:t>members will support the parish core mission priorities and represent the members of the parish.</w:t>
      </w:r>
    </w:p>
    <w:p w14:paraId="3BDD4FCE" w14:textId="77777777" w:rsidR="0069429F" w:rsidRDefault="0069429F" w:rsidP="0069429F">
      <w:pPr>
        <w:pStyle w:val="ListParagraph"/>
      </w:pPr>
    </w:p>
    <w:p w14:paraId="344B7651" w14:textId="77777777" w:rsidR="0069429F" w:rsidRDefault="0069429F" w:rsidP="0069429F">
      <w:pPr>
        <w:pStyle w:val="ListParagraph"/>
        <w:numPr>
          <w:ilvl w:val="1"/>
          <w:numId w:val="2"/>
        </w:numPr>
        <w:tabs>
          <w:tab w:val="left" w:pos="473"/>
        </w:tabs>
        <w:kinsoku w:val="0"/>
        <w:overflowPunct w:val="0"/>
        <w:ind w:right="141"/>
        <w:jc w:val="both"/>
      </w:pPr>
      <w:r>
        <w:t>Liturgy</w:t>
      </w:r>
    </w:p>
    <w:p w14:paraId="4E06CB28" w14:textId="77777777" w:rsidR="0069429F" w:rsidRDefault="0069429F" w:rsidP="0069429F">
      <w:pPr>
        <w:pStyle w:val="ListParagraph"/>
        <w:numPr>
          <w:ilvl w:val="1"/>
          <w:numId w:val="2"/>
        </w:numPr>
        <w:tabs>
          <w:tab w:val="left" w:pos="473"/>
        </w:tabs>
        <w:kinsoku w:val="0"/>
        <w:overflowPunct w:val="0"/>
        <w:ind w:right="141"/>
        <w:jc w:val="both"/>
      </w:pPr>
      <w:r>
        <w:t>Welcome</w:t>
      </w:r>
    </w:p>
    <w:p w14:paraId="75AC8D2D" w14:textId="77777777" w:rsidR="0069429F" w:rsidRDefault="0069429F" w:rsidP="0069429F">
      <w:pPr>
        <w:pStyle w:val="ListParagraph"/>
        <w:numPr>
          <w:ilvl w:val="1"/>
          <w:numId w:val="2"/>
        </w:numPr>
        <w:tabs>
          <w:tab w:val="left" w:pos="473"/>
        </w:tabs>
        <w:kinsoku w:val="0"/>
        <w:overflowPunct w:val="0"/>
        <w:ind w:right="141"/>
        <w:jc w:val="both"/>
      </w:pPr>
      <w:r>
        <w:t>Encounter</w:t>
      </w:r>
    </w:p>
    <w:p w14:paraId="77B0FAC5" w14:textId="77777777" w:rsidR="0069429F" w:rsidRDefault="0069429F" w:rsidP="0069429F">
      <w:pPr>
        <w:pStyle w:val="ListParagraph"/>
        <w:numPr>
          <w:ilvl w:val="1"/>
          <w:numId w:val="2"/>
        </w:numPr>
        <w:tabs>
          <w:tab w:val="left" w:pos="473"/>
        </w:tabs>
        <w:kinsoku w:val="0"/>
        <w:overflowPunct w:val="0"/>
        <w:ind w:right="141"/>
        <w:jc w:val="both"/>
      </w:pPr>
      <w:r>
        <w:t>Accompaniment</w:t>
      </w:r>
    </w:p>
    <w:p w14:paraId="5B91487B" w14:textId="77777777" w:rsidR="0069429F" w:rsidRDefault="0069429F" w:rsidP="0069429F">
      <w:pPr>
        <w:pStyle w:val="ListParagraph"/>
        <w:numPr>
          <w:ilvl w:val="1"/>
          <w:numId w:val="2"/>
        </w:numPr>
        <w:tabs>
          <w:tab w:val="left" w:pos="473"/>
        </w:tabs>
        <w:kinsoku w:val="0"/>
        <w:overflowPunct w:val="0"/>
        <w:ind w:right="141"/>
        <w:jc w:val="both"/>
      </w:pPr>
      <w:r>
        <w:t>Sending</w:t>
      </w:r>
    </w:p>
    <w:p w14:paraId="6F968CB1" w14:textId="77777777" w:rsidR="0069429F" w:rsidRDefault="0069429F" w:rsidP="0069429F">
      <w:pPr>
        <w:pStyle w:val="ListParagraph"/>
        <w:numPr>
          <w:ilvl w:val="1"/>
          <w:numId w:val="2"/>
        </w:numPr>
        <w:tabs>
          <w:tab w:val="left" w:pos="473"/>
        </w:tabs>
        <w:kinsoku w:val="0"/>
        <w:overflowPunct w:val="0"/>
        <w:ind w:right="141"/>
        <w:jc w:val="both"/>
      </w:pPr>
      <w:r>
        <w:t>Mission Support</w:t>
      </w:r>
    </w:p>
    <w:p w14:paraId="7DA065B9" w14:textId="77777777" w:rsidR="00D165D3" w:rsidRDefault="00D165D3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0D6B5B21" w14:textId="77777777" w:rsidR="00D165D3" w:rsidRDefault="00D165D3">
      <w:pPr>
        <w:pStyle w:val="BodyText"/>
        <w:kinsoku w:val="0"/>
        <w:overflowPunct w:val="0"/>
        <w:spacing w:before="6"/>
        <w:rPr>
          <w:sz w:val="9"/>
          <w:szCs w:val="9"/>
        </w:rPr>
      </w:pPr>
    </w:p>
    <w:p w14:paraId="6A93AA46" w14:textId="77777777" w:rsidR="00D165D3" w:rsidRDefault="00D165D3">
      <w:pPr>
        <w:pStyle w:val="Heading1"/>
        <w:kinsoku w:val="0"/>
        <w:overflowPunct w:val="0"/>
        <w:spacing w:before="90"/>
        <w:ind w:right="1447"/>
        <w:rPr>
          <w:u w:val="none"/>
        </w:rPr>
      </w:pPr>
      <w:r>
        <w:t>ARTICLE</w:t>
      </w:r>
      <w:r>
        <w:rPr>
          <w:spacing w:val="-8"/>
        </w:rPr>
        <w:t xml:space="preserve"> </w:t>
      </w:r>
      <w:r>
        <w:t>VI:</w:t>
      </w:r>
      <w:r>
        <w:rPr>
          <w:spacing w:val="46"/>
        </w:rPr>
        <w:t xml:space="preserve"> </w:t>
      </w:r>
      <w:r>
        <w:rPr>
          <w:spacing w:val="-2"/>
        </w:rPr>
        <w:t>MEETINGS</w:t>
      </w:r>
    </w:p>
    <w:p w14:paraId="3DF81C7E" w14:textId="77777777" w:rsidR="00D165D3" w:rsidRDefault="00D165D3">
      <w:pPr>
        <w:pStyle w:val="ListParagraph"/>
        <w:numPr>
          <w:ilvl w:val="0"/>
          <w:numId w:val="1"/>
        </w:numPr>
        <w:tabs>
          <w:tab w:val="left" w:pos="473"/>
        </w:tabs>
        <w:kinsoku w:val="0"/>
        <w:overflowPunct w:val="0"/>
        <w:spacing w:before="202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meetings of the Council are</w:t>
      </w:r>
      <w:r>
        <w:rPr>
          <w:spacing w:val="-2"/>
        </w:rPr>
        <w:t xml:space="preserve"> </w:t>
      </w:r>
      <w:r>
        <w:t>held monthly</w:t>
      </w:r>
      <w:r>
        <w:rPr>
          <w:spacing w:val="-5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exception of</w:t>
      </w:r>
      <w:r>
        <w:rPr>
          <w:spacing w:val="-1"/>
        </w:rPr>
        <w:t xml:space="preserve"> </w:t>
      </w:r>
      <w:r>
        <w:rPr>
          <w:spacing w:val="-2"/>
        </w:rPr>
        <w:t>July</w:t>
      </w:r>
      <w:r w:rsidR="0069429F">
        <w:rPr>
          <w:spacing w:val="-2"/>
        </w:rPr>
        <w:t xml:space="preserve"> and August</w:t>
      </w:r>
      <w:r>
        <w:rPr>
          <w:spacing w:val="-2"/>
        </w:rPr>
        <w:t>.</w:t>
      </w:r>
    </w:p>
    <w:p w14:paraId="7269D82D" w14:textId="77777777" w:rsidR="00D165D3" w:rsidRDefault="00D165D3">
      <w:pPr>
        <w:pStyle w:val="ListParagraph"/>
        <w:numPr>
          <w:ilvl w:val="0"/>
          <w:numId w:val="1"/>
        </w:numPr>
        <w:tabs>
          <w:tab w:val="left" w:pos="473"/>
        </w:tabs>
        <w:kinsoku w:val="0"/>
        <w:overflowPunct w:val="0"/>
        <w:rPr>
          <w:spacing w:val="-2"/>
        </w:rPr>
      </w:pPr>
      <w:r>
        <w:t>A</w:t>
      </w:r>
      <w:r>
        <w:rPr>
          <w:spacing w:val="-3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annually</w:t>
      </w:r>
      <w:r w:rsidR="0069429F">
        <w:rPr>
          <w:spacing w:val="-2"/>
        </w:rPr>
        <w:t>, typically in January</w:t>
      </w:r>
      <w:r>
        <w:rPr>
          <w:spacing w:val="-2"/>
        </w:rPr>
        <w:t>.</w:t>
      </w:r>
    </w:p>
    <w:p w14:paraId="61971E59" w14:textId="77777777" w:rsidR="00D165D3" w:rsidRDefault="00D165D3">
      <w:pPr>
        <w:pStyle w:val="ListParagraph"/>
        <w:numPr>
          <w:ilvl w:val="0"/>
          <w:numId w:val="1"/>
        </w:numPr>
        <w:tabs>
          <w:tab w:val="left" w:pos="473"/>
        </w:tabs>
        <w:kinsoku w:val="0"/>
        <w:overflowPunct w:val="0"/>
        <w:ind w:right="846"/>
      </w:pPr>
      <w:r>
        <w:t>Council</w:t>
      </w:r>
      <w:r>
        <w:rPr>
          <w:spacing w:val="-4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consensus.</w:t>
      </w:r>
      <w:r>
        <w:rPr>
          <w:spacing w:val="-4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viewpoints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included in recommendations for consideration by the pastor and pastoral staff.</w:t>
      </w:r>
    </w:p>
    <w:p w14:paraId="7D741AAA" w14:textId="77777777" w:rsidR="00D165D3" w:rsidRDefault="00D165D3">
      <w:pPr>
        <w:pStyle w:val="ListParagraph"/>
        <w:numPr>
          <w:ilvl w:val="0"/>
          <w:numId w:val="1"/>
        </w:numPr>
        <w:tabs>
          <w:tab w:val="left" w:pos="473"/>
        </w:tabs>
        <w:kinsoku w:val="0"/>
        <w:overflowPunct w:val="0"/>
        <w:rPr>
          <w:spacing w:val="-2"/>
        </w:rPr>
      </w:pPr>
      <w:r>
        <w:t>All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rPr>
          <w:spacing w:val="-2"/>
        </w:rPr>
        <w:t>specified.</w:t>
      </w:r>
    </w:p>
    <w:sectPr w:rsidR="00D165D3">
      <w:pgSz w:w="12240" w:h="15840"/>
      <w:pgMar w:top="1080" w:right="1060" w:bottom="28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92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360"/>
      </w:pPr>
    </w:lvl>
    <w:lvl w:ilvl="3">
      <w:numFmt w:val="bullet"/>
      <w:lvlText w:val="•"/>
      <w:lvlJc w:val="left"/>
      <w:pPr>
        <w:ind w:left="3186" w:hanging="360"/>
      </w:pPr>
    </w:lvl>
    <w:lvl w:ilvl="4">
      <w:numFmt w:val="bullet"/>
      <w:lvlText w:val="•"/>
      <w:lvlJc w:val="left"/>
      <w:pPr>
        <w:ind w:left="4180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166" w:hanging="360"/>
      </w:pPr>
    </w:lvl>
    <w:lvl w:ilvl="7">
      <w:numFmt w:val="bullet"/>
      <w:lvlText w:val="•"/>
      <w:lvlJc w:val="left"/>
      <w:pPr>
        <w:ind w:left="71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72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6" w:hanging="361"/>
      </w:pPr>
    </w:lvl>
    <w:lvl w:ilvl="2">
      <w:numFmt w:val="bullet"/>
      <w:lvlText w:val="•"/>
      <w:lvlJc w:val="left"/>
      <w:pPr>
        <w:ind w:left="2412" w:hanging="361"/>
      </w:pPr>
    </w:lvl>
    <w:lvl w:ilvl="3">
      <w:numFmt w:val="bullet"/>
      <w:lvlText w:val="•"/>
      <w:lvlJc w:val="left"/>
      <w:pPr>
        <w:ind w:left="3378" w:hanging="361"/>
      </w:pPr>
    </w:lvl>
    <w:lvl w:ilvl="4">
      <w:numFmt w:val="bullet"/>
      <w:lvlText w:val="•"/>
      <w:lvlJc w:val="left"/>
      <w:pPr>
        <w:ind w:left="4344" w:hanging="361"/>
      </w:pPr>
    </w:lvl>
    <w:lvl w:ilvl="5">
      <w:numFmt w:val="bullet"/>
      <w:lvlText w:val="•"/>
      <w:lvlJc w:val="left"/>
      <w:pPr>
        <w:ind w:left="5310" w:hanging="361"/>
      </w:pPr>
    </w:lvl>
    <w:lvl w:ilvl="6">
      <w:numFmt w:val="bullet"/>
      <w:lvlText w:val="•"/>
      <w:lvlJc w:val="left"/>
      <w:pPr>
        <w:ind w:left="6276" w:hanging="361"/>
      </w:pPr>
    </w:lvl>
    <w:lvl w:ilvl="7">
      <w:numFmt w:val="bullet"/>
      <w:lvlText w:val="•"/>
      <w:lvlJc w:val="left"/>
      <w:pPr>
        <w:ind w:left="7242" w:hanging="361"/>
      </w:pPr>
    </w:lvl>
    <w:lvl w:ilvl="8">
      <w:numFmt w:val="bullet"/>
      <w:lvlText w:val="•"/>
      <w:lvlJc w:val="left"/>
      <w:pPr>
        <w:ind w:left="8208" w:hanging="36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532" w:hanging="4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00" w:hanging="421"/>
      </w:pPr>
    </w:lvl>
    <w:lvl w:ilvl="2">
      <w:numFmt w:val="bullet"/>
      <w:lvlText w:val="•"/>
      <w:lvlJc w:val="left"/>
      <w:pPr>
        <w:ind w:left="2460" w:hanging="421"/>
      </w:pPr>
    </w:lvl>
    <w:lvl w:ilvl="3">
      <w:numFmt w:val="bullet"/>
      <w:lvlText w:val="•"/>
      <w:lvlJc w:val="left"/>
      <w:pPr>
        <w:ind w:left="3420" w:hanging="421"/>
      </w:pPr>
    </w:lvl>
    <w:lvl w:ilvl="4">
      <w:numFmt w:val="bullet"/>
      <w:lvlText w:val="•"/>
      <w:lvlJc w:val="left"/>
      <w:pPr>
        <w:ind w:left="4380" w:hanging="421"/>
      </w:pPr>
    </w:lvl>
    <w:lvl w:ilvl="5">
      <w:numFmt w:val="bullet"/>
      <w:lvlText w:val="•"/>
      <w:lvlJc w:val="left"/>
      <w:pPr>
        <w:ind w:left="5340" w:hanging="421"/>
      </w:pPr>
    </w:lvl>
    <w:lvl w:ilvl="6">
      <w:numFmt w:val="bullet"/>
      <w:lvlText w:val="•"/>
      <w:lvlJc w:val="left"/>
      <w:pPr>
        <w:ind w:left="6300" w:hanging="421"/>
      </w:pPr>
    </w:lvl>
    <w:lvl w:ilvl="7">
      <w:numFmt w:val="bullet"/>
      <w:lvlText w:val="•"/>
      <w:lvlJc w:val="left"/>
      <w:pPr>
        <w:ind w:left="7260" w:hanging="421"/>
      </w:pPr>
    </w:lvl>
    <w:lvl w:ilvl="8">
      <w:numFmt w:val="bullet"/>
      <w:lvlText w:val="•"/>
      <w:lvlJc w:val="left"/>
      <w:pPr>
        <w:ind w:left="8220" w:hanging="421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472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73" w:hanging="360"/>
      </w:pPr>
    </w:lvl>
    <w:lvl w:ilvl="3">
      <w:numFmt w:val="bullet"/>
      <w:lvlText w:val="•"/>
      <w:lvlJc w:val="left"/>
      <w:pPr>
        <w:ind w:left="2906" w:hanging="360"/>
      </w:pPr>
    </w:lvl>
    <w:lvl w:ilvl="4">
      <w:numFmt w:val="bullet"/>
      <w:lvlText w:val="•"/>
      <w:lvlJc w:val="left"/>
      <w:pPr>
        <w:ind w:left="3940" w:hanging="360"/>
      </w:pPr>
    </w:lvl>
    <w:lvl w:ilvl="5">
      <w:numFmt w:val="bullet"/>
      <w:lvlText w:val="•"/>
      <w:lvlJc w:val="left"/>
      <w:pPr>
        <w:ind w:left="4973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7040" w:hanging="360"/>
      </w:pPr>
    </w:lvl>
    <w:lvl w:ilvl="8">
      <w:numFmt w:val="bullet"/>
      <w:lvlText w:val="•"/>
      <w:lvlJc w:val="left"/>
      <w:pPr>
        <w:ind w:left="8073" w:hanging="360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472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6" w:hanging="361"/>
      </w:pPr>
    </w:lvl>
    <w:lvl w:ilvl="2">
      <w:numFmt w:val="bullet"/>
      <w:lvlText w:val="•"/>
      <w:lvlJc w:val="left"/>
      <w:pPr>
        <w:ind w:left="2412" w:hanging="361"/>
      </w:pPr>
    </w:lvl>
    <w:lvl w:ilvl="3">
      <w:numFmt w:val="bullet"/>
      <w:lvlText w:val="•"/>
      <w:lvlJc w:val="left"/>
      <w:pPr>
        <w:ind w:left="3378" w:hanging="361"/>
      </w:pPr>
    </w:lvl>
    <w:lvl w:ilvl="4">
      <w:numFmt w:val="bullet"/>
      <w:lvlText w:val="•"/>
      <w:lvlJc w:val="left"/>
      <w:pPr>
        <w:ind w:left="4344" w:hanging="361"/>
      </w:pPr>
    </w:lvl>
    <w:lvl w:ilvl="5">
      <w:numFmt w:val="bullet"/>
      <w:lvlText w:val="•"/>
      <w:lvlJc w:val="left"/>
      <w:pPr>
        <w:ind w:left="5310" w:hanging="361"/>
      </w:pPr>
    </w:lvl>
    <w:lvl w:ilvl="6">
      <w:numFmt w:val="bullet"/>
      <w:lvlText w:val="•"/>
      <w:lvlJc w:val="left"/>
      <w:pPr>
        <w:ind w:left="6276" w:hanging="361"/>
      </w:pPr>
    </w:lvl>
    <w:lvl w:ilvl="7">
      <w:numFmt w:val="bullet"/>
      <w:lvlText w:val="•"/>
      <w:lvlJc w:val="left"/>
      <w:pPr>
        <w:ind w:left="7242" w:hanging="361"/>
      </w:pPr>
    </w:lvl>
    <w:lvl w:ilvl="8">
      <w:numFmt w:val="bullet"/>
      <w:lvlText w:val="•"/>
      <w:lvlJc w:val="left"/>
      <w:pPr>
        <w:ind w:left="8208" w:hanging="361"/>
      </w:pPr>
    </w:lvl>
  </w:abstractNum>
  <w:num w:numId="1" w16cid:durableId="248972038">
    <w:abstractNumId w:val="4"/>
  </w:num>
  <w:num w:numId="2" w16cid:durableId="781799303">
    <w:abstractNumId w:val="3"/>
  </w:num>
  <w:num w:numId="3" w16cid:durableId="991443876">
    <w:abstractNumId w:val="2"/>
  </w:num>
  <w:num w:numId="4" w16cid:durableId="901719610">
    <w:abstractNumId w:val="1"/>
  </w:num>
  <w:num w:numId="5" w16cid:durableId="1093089446">
    <w:abstractNumId w:val="0"/>
  </w:num>
  <w:num w:numId="6" w16cid:durableId="133321474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F2"/>
    <w:rsid w:val="000E7397"/>
    <w:rsid w:val="00122CBC"/>
    <w:rsid w:val="0027595B"/>
    <w:rsid w:val="00367ADC"/>
    <w:rsid w:val="0040147F"/>
    <w:rsid w:val="00461FB9"/>
    <w:rsid w:val="004E0AB3"/>
    <w:rsid w:val="0069429F"/>
    <w:rsid w:val="007755F2"/>
    <w:rsid w:val="00943927"/>
    <w:rsid w:val="009E4C1D"/>
    <w:rsid w:val="00AC3124"/>
    <w:rsid w:val="00D165D3"/>
    <w:rsid w:val="00D4511E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D4303"/>
  <w14:defaultImageDpi w14:val="0"/>
  <w15:docId w15:val="{87708C59-8AD9-49F1-8DFB-E9EE32CF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68" w:right="1450"/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3"/>
      <w:ind w:left="1468" w:right="145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2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Gallagher</dc:creator>
  <cp:keywords/>
  <dc:description/>
  <cp:lastModifiedBy>William Hammett</cp:lastModifiedBy>
  <cp:revision>2</cp:revision>
  <dcterms:created xsi:type="dcterms:W3CDTF">2023-08-29T15:30:00Z</dcterms:created>
  <dcterms:modified xsi:type="dcterms:W3CDTF">2023-08-29T15:30:00Z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